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258" w:rsidRDefault="00905258" w:rsidP="0090525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905258" w:rsidRDefault="00905258" w:rsidP="0090525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СОВЕТ ДЕПУТАТОВ</w:t>
      </w:r>
    </w:p>
    <w:p w:rsidR="00905258" w:rsidRDefault="00905258" w:rsidP="0090525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УСТЬ-ЛАМЕНСКОГО  СЕЛЬСОВЕТА</w:t>
      </w:r>
    </w:p>
    <w:p w:rsidR="00905258" w:rsidRDefault="00905258" w:rsidP="0090525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ВЕНГЕРОВСКОГО РАЙОНА НОВОСИБИРСКОЙ ОБЛАСТИ</w:t>
      </w:r>
    </w:p>
    <w:p w:rsidR="00905258" w:rsidRDefault="00905258" w:rsidP="0090525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ПЯТОГО  СОЗЫВА</w:t>
      </w:r>
    </w:p>
    <w:p w:rsidR="00905258" w:rsidRDefault="00905258" w:rsidP="00905258">
      <w:pPr>
        <w:pStyle w:val="2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905258" w:rsidRDefault="00905258" w:rsidP="00905258">
      <w:pPr>
        <w:pStyle w:val="2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905258" w:rsidRDefault="00905258" w:rsidP="00905258">
      <w:pPr>
        <w:pStyle w:val="2"/>
        <w:ind w:firstLine="709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Р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Е Ш Е Н И Е</w:t>
      </w:r>
    </w:p>
    <w:p w:rsidR="00905258" w:rsidRDefault="002F0576" w:rsidP="0090525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/ пятая</w:t>
      </w:r>
      <w:r w:rsidR="00905258">
        <w:rPr>
          <w:rFonts w:ascii="Arial" w:hAnsi="Arial" w:cs="Arial"/>
          <w:sz w:val="24"/>
          <w:szCs w:val="24"/>
        </w:rPr>
        <w:t xml:space="preserve">  сессия /</w:t>
      </w:r>
    </w:p>
    <w:p w:rsidR="00905258" w:rsidRDefault="00905258" w:rsidP="00905258">
      <w:pPr>
        <w:pStyle w:val="2"/>
        <w:ind w:firstLine="709"/>
        <w:jc w:val="center"/>
        <w:rPr>
          <w:rFonts w:ascii="Arial" w:hAnsi="Arial" w:cs="Arial"/>
          <w:sz w:val="24"/>
          <w:szCs w:val="24"/>
        </w:rPr>
      </w:pPr>
    </w:p>
    <w:p w:rsidR="00905258" w:rsidRDefault="002F0576" w:rsidP="00905258">
      <w:pPr>
        <w:pStyle w:val="2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12.05</w:t>
      </w:r>
      <w:r w:rsidR="00B72AF2">
        <w:rPr>
          <w:rFonts w:ascii="Arial" w:hAnsi="Arial" w:cs="Arial"/>
          <w:sz w:val="24"/>
          <w:szCs w:val="24"/>
        </w:rPr>
        <w:t>.2016</w:t>
      </w:r>
      <w:r w:rsidR="00905258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B72AF2">
        <w:rPr>
          <w:rFonts w:ascii="Arial" w:hAnsi="Arial" w:cs="Arial"/>
          <w:sz w:val="24"/>
          <w:szCs w:val="24"/>
        </w:rPr>
        <w:t xml:space="preserve">                              №2</w:t>
      </w:r>
    </w:p>
    <w:p w:rsidR="00905258" w:rsidRDefault="00905258" w:rsidP="0090525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с. </w:t>
      </w:r>
      <w:proofErr w:type="spellStart"/>
      <w:r>
        <w:rPr>
          <w:rFonts w:ascii="Arial" w:hAnsi="Arial" w:cs="Arial"/>
          <w:sz w:val="24"/>
          <w:szCs w:val="24"/>
        </w:rPr>
        <w:t>Усть-Ламенка</w:t>
      </w:r>
      <w:proofErr w:type="spellEnd"/>
    </w:p>
    <w:p w:rsidR="00905258" w:rsidRDefault="00905258" w:rsidP="0090525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905258" w:rsidRDefault="00905258" w:rsidP="0090525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принятии Муниципальной программы</w:t>
      </w:r>
    </w:p>
    <w:p w:rsidR="00905258" w:rsidRDefault="00905258" w:rsidP="0090525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комплексного  развития систем транспортной инфраструктуры на территории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</w:t>
      </w:r>
    </w:p>
    <w:p w:rsidR="00905258" w:rsidRDefault="00905258" w:rsidP="0090525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2016 – 2021 годы.</w:t>
      </w:r>
    </w:p>
    <w:p w:rsidR="00905258" w:rsidRDefault="00905258" w:rsidP="0090525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05258" w:rsidRDefault="00905258" w:rsidP="00905258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05258" w:rsidRDefault="00905258" w:rsidP="0090525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В соответствии со статьей 179 Бюджетного кодекса Российской Федерации, 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Федеральным законом от 06.10.2003г. № 131-ФЗ «Об общих принципах организации местного самоуправления в Российской Федерации», Генеральным планом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сельсовета Венгеровского района Новосибирской области, Уставом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сельсовета Венгеровского района Новосибирской области, Совет депутатов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сельсовета</w:t>
      </w:r>
    </w:p>
    <w:p w:rsidR="00905258" w:rsidRDefault="00905258" w:rsidP="00905258">
      <w:pPr>
        <w:spacing w:after="0" w:line="24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РЕШИЛ:</w:t>
      </w:r>
    </w:p>
    <w:p w:rsidR="00905258" w:rsidRDefault="00905258" w:rsidP="0090525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1.Утвердить предлагаемую</w:t>
      </w:r>
      <w:r>
        <w:rPr>
          <w:rFonts w:ascii="Arial" w:hAnsi="Arial" w:cs="Arial"/>
          <w:sz w:val="24"/>
          <w:szCs w:val="24"/>
        </w:rPr>
        <w:t xml:space="preserve"> Муниципальную программу комплексного  развития систем транспортной инфраструктуры на территории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 на 2016 – 2021 годы.</w:t>
      </w:r>
    </w:p>
    <w:p w:rsidR="00905258" w:rsidRDefault="00905258" w:rsidP="0090525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2.Опубликовать данное решение в газете «Вестник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области» и разместить на официальном сайте администрации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сельсовета.</w:t>
      </w:r>
    </w:p>
    <w:p w:rsidR="00905258" w:rsidRDefault="00905258" w:rsidP="0090525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05258" w:rsidRDefault="00905258" w:rsidP="0090525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05258" w:rsidRDefault="00905258" w:rsidP="0090525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05258" w:rsidRDefault="00905258" w:rsidP="0090525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905258" w:rsidRDefault="00905258" w:rsidP="0090525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Венгеровского района</w:t>
      </w:r>
    </w:p>
    <w:p w:rsidR="00905258" w:rsidRDefault="00905258" w:rsidP="0090525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Новосибирской области                                             С.В.Перебейнос</w:t>
      </w:r>
    </w:p>
    <w:p w:rsidR="00905258" w:rsidRDefault="00905258" w:rsidP="0090525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05258" w:rsidRDefault="00905258" w:rsidP="0090525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905258" w:rsidRDefault="00905258" w:rsidP="0090525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05258" w:rsidRDefault="00905258" w:rsidP="0090525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05258" w:rsidRDefault="00905258" w:rsidP="0090525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05258" w:rsidRDefault="00905258" w:rsidP="0090525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05258" w:rsidRDefault="00905258" w:rsidP="0090525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05258" w:rsidRDefault="00905258" w:rsidP="0090525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05258" w:rsidRDefault="00905258" w:rsidP="0090525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05258" w:rsidRDefault="00905258" w:rsidP="0090525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05258" w:rsidRDefault="00905258" w:rsidP="0090525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05258" w:rsidRDefault="00905258" w:rsidP="0090525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05258" w:rsidRDefault="00905258" w:rsidP="0090525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05258" w:rsidRDefault="002F0576" w:rsidP="0090525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Утверждена</w:t>
      </w:r>
    </w:p>
    <w:p w:rsidR="00905258" w:rsidRDefault="00905258" w:rsidP="0090525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Решением Совета депутатов</w:t>
      </w:r>
    </w:p>
    <w:p w:rsidR="00905258" w:rsidRDefault="00905258" w:rsidP="0090525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905258" w:rsidRDefault="00905258" w:rsidP="0090525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Венгеровского района</w:t>
      </w:r>
    </w:p>
    <w:p w:rsidR="00905258" w:rsidRDefault="00905258" w:rsidP="0090525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Новосибирской области</w:t>
      </w:r>
    </w:p>
    <w:p w:rsidR="00905258" w:rsidRDefault="002F0576" w:rsidP="002F057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12.05.2016 №2</w:t>
      </w:r>
    </w:p>
    <w:p w:rsidR="00905258" w:rsidRDefault="00905258" w:rsidP="0090525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905258" w:rsidRDefault="00905258" w:rsidP="0090525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905258" w:rsidRDefault="00905258" w:rsidP="0090525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905258" w:rsidRDefault="00905258" w:rsidP="0090525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905258" w:rsidRDefault="00905258" w:rsidP="0090525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905258" w:rsidRDefault="00905258" w:rsidP="0090525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905258" w:rsidRDefault="00905258" w:rsidP="0090525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905258" w:rsidRDefault="00905258" w:rsidP="0090525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905258" w:rsidRDefault="00905258" w:rsidP="0090525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Муниципальная программа</w:t>
      </w:r>
    </w:p>
    <w:p w:rsidR="00905258" w:rsidRDefault="00905258" w:rsidP="0090525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комплексного  развития систем транспортной инфраструктуры на территории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</w:t>
      </w:r>
    </w:p>
    <w:p w:rsidR="00905258" w:rsidRDefault="00905258" w:rsidP="0090525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2016 – 2021 годы</w:t>
      </w:r>
    </w:p>
    <w:p w:rsidR="00905258" w:rsidRDefault="00905258" w:rsidP="0090525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05258" w:rsidRDefault="00905258" w:rsidP="0090525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05258" w:rsidRDefault="00905258" w:rsidP="0090525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05258" w:rsidRDefault="00905258" w:rsidP="0090525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05258" w:rsidRDefault="00905258" w:rsidP="0090525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05258" w:rsidRDefault="00905258" w:rsidP="0090525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05258" w:rsidRDefault="00905258" w:rsidP="0090525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05258" w:rsidRDefault="00905258" w:rsidP="0090525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05258" w:rsidRDefault="00905258" w:rsidP="0090525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05258" w:rsidRDefault="00905258" w:rsidP="0090525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05258" w:rsidRDefault="00905258" w:rsidP="0090525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05258" w:rsidRDefault="00905258" w:rsidP="0090525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05258" w:rsidRDefault="00905258" w:rsidP="0090525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05258" w:rsidRDefault="00905258" w:rsidP="0090525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05258" w:rsidRDefault="00905258" w:rsidP="0090525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05258" w:rsidRDefault="00905258" w:rsidP="0090525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05258" w:rsidRDefault="00905258" w:rsidP="0090525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05258" w:rsidRDefault="00905258" w:rsidP="0090525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05258" w:rsidRDefault="00905258" w:rsidP="0090525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05258" w:rsidRDefault="002F0576" w:rsidP="0090525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2016</w:t>
      </w:r>
      <w:r w:rsidR="00905258">
        <w:rPr>
          <w:rFonts w:ascii="Arial" w:hAnsi="Arial" w:cs="Arial"/>
          <w:sz w:val="24"/>
          <w:szCs w:val="24"/>
        </w:rPr>
        <w:t>г.</w:t>
      </w:r>
    </w:p>
    <w:p w:rsidR="00905258" w:rsidRDefault="00905258" w:rsidP="0090525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05258" w:rsidRDefault="00905258" w:rsidP="0090525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05258" w:rsidRDefault="00905258" w:rsidP="0090525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05258" w:rsidRDefault="00905258" w:rsidP="0090525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05258" w:rsidRDefault="00905258" w:rsidP="0090525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05258" w:rsidRDefault="00905258" w:rsidP="0090525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05258" w:rsidRDefault="00905258" w:rsidP="0090525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05258" w:rsidRDefault="00905258" w:rsidP="0090525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05258" w:rsidRDefault="00905258" w:rsidP="0090525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05258" w:rsidRDefault="00905258" w:rsidP="0090525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05258" w:rsidRDefault="00905258" w:rsidP="0090525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F0576" w:rsidRDefault="002F0576" w:rsidP="0090525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05258" w:rsidRDefault="00905258" w:rsidP="0090525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ПАСПОРТ</w:t>
      </w:r>
    </w:p>
    <w:p w:rsidR="00905258" w:rsidRDefault="00905258" w:rsidP="0090525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муниципальной программы комплексного  развития систем транспортной инфраструктуры на территории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</w:t>
      </w:r>
    </w:p>
    <w:p w:rsidR="00905258" w:rsidRDefault="00905258" w:rsidP="0090525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2016 – 2021 годы</w:t>
      </w:r>
    </w:p>
    <w:p w:rsidR="00905258" w:rsidRDefault="00905258" w:rsidP="0090525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905258" w:rsidRDefault="00905258" w:rsidP="009052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 </w:t>
      </w:r>
    </w:p>
    <w:tbl>
      <w:tblPr>
        <w:tblW w:w="0" w:type="auto"/>
        <w:tblInd w:w="108" w:type="dxa"/>
        <w:tblLayout w:type="fixed"/>
        <w:tblLook w:val="04A0"/>
      </w:tblPr>
      <w:tblGrid>
        <w:gridCol w:w="2378"/>
        <w:gridCol w:w="7151"/>
      </w:tblGrid>
      <w:tr w:rsidR="00905258" w:rsidTr="00905258">
        <w:trPr>
          <w:trHeight w:val="790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258" w:rsidRDefault="009052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258" w:rsidRDefault="009052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Муниципальная программа комплексного  развития систем транспортной инфраструктуры на территории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Усть-Ламенского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 Венгеровского района Новосибирской области</w:t>
            </w:r>
          </w:p>
          <w:p w:rsidR="00905258" w:rsidRDefault="009052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 2016 – 2021 годы</w:t>
            </w:r>
          </w:p>
          <w:p w:rsidR="00905258" w:rsidRDefault="00905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905258" w:rsidTr="00905258">
        <w:trPr>
          <w:trHeight w:val="754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258" w:rsidRDefault="009052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258" w:rsidRDefault="00905258" w:rsidP="00CD2AD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Федеральный закон от 29.12.2014 N 456-ФЗ «О внесении изменений в Градостроительный кодекс Российской Федерации и отдельные законодательные акты Российской Федерации»</w:t>
            </w:r>
          </w:p>
          <w:p w:rsidR="00905258" w:rsidRDefault="00905258" w:rsidP="00CD2AD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- Постановление Правительства РФ от 1 октября 2015 г. N 1050 «Об утверждении требований к программам комплексного развития социальной инфраструктуры поселений, городских округов»</w:t>
            </w:r>
          </w:p>
          <w:p w:rsidR="00905258" w:rsidRDefault="00905258">
            <w:pPr>
              <w:pStyle w:val="a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Федеральный закон от 06 октября 2003 года </w:t>
            </w:r>
            <w:hyperlink r:id="rId5" w:history="1">
              <w:r w:rsidRPr="00905258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№ 131-ФЗ</w:t>
              </w:r>
            </w:hyperlink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«Об общих принципах организации местного самоуправления в Российской Федерации»;</w:t>
            </w:r>
          </w:p>
          <w:p w:rsidR="00905258" w:rsidRDefault="00905258" w:rsidP="00CD2AD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Генеральный план </w:t>
            </w:r>
            <w:proofErr w:type="spellStart"/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Усть-Ламенского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сельсовета Венгеровского района Новосибирской области;</w:t>
            </w:r>
          </w:p>
          <w:p w:rsidR="00905258" w:rsidRDefault="00905258" w:rsidP="00CD2AD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Устав </w:t>
            </w:r>
            <w:proofErr w:type="spellStart"/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Усть-Ламенского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сельсовета Венгеровского района Новосибирской области;</w:t>
            </w:r>
          </w:p>
        </w:tc>
      </w:tr>
      <w:tr w:rsidR="00905258" w:rsidTr="00905258">
        <w:trPr>
          <w:trHeight w:val="510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258" w:rsidRDefault="00905258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Разработчик программы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258" w:rsidRDefault="00905258">
            <w:pPr>
              <w:spacing w:after="0" w:line="240" w:lineRule="auto"/>
              <w:ind w:firstLine="3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Усть-Ламенского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сельсовета Венгеровского района Новосибирской области;</w:t>
            </w:r>
          </w:p>
        </w:tc>
      </w:tr>
      <w:tr w:rsidR="00905258" w:rsidTr="00905258">
        <w:trPr>
          <w:trHeight w:val="624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258" w:rsidRDefault="00905258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Исполнители программы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258" w:rsidRDefault="00905258">
            <w:pPr>
              <w:spacing w:after="0" w:line="240" w:lineRule="auto"/>
              <w:ind w:firstLine="3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Усть-Ламенского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сельсовета Венгеровского района Новосибирской области;</w:t>
            </w:r>
          </w:p>
        </w:tc>
      </w:tr>
      <w:tr w:rsidR="00905258" w:rsidTr="00905258">
        <w:trPr>
          <w:trHeight w:val="737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258" w:rsidRDefault="00905258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реализацией программы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258" w:rsidRDefault="00905258">
            <w:pPr>
              <w:spacing w:after="0" w:line="240" w:lineRule="auto"/>
              <w:ind w:firstLine="34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реализацией Программы осуществляет администрация </w:t>
            </w:r>
            <w:proofErr w:type="spellStart"/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Усть-Ламенского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сельсовета Венгеровского района Новосибирской области;</w:t>
            </w:r>
          </w:p>
        </w:tc>
      </w:tr>
      <w:tr w:rsidR="00905258" w:rsidTr="00905258">
        <w:trPr>
          <w:trHeight w:val="964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258" w:rsidRDefault="00905258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Цель программы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258" w:rsidRDefault="00905258">
            <w:pPr>
              <w:spacing w:after="0" w:line="240" w:lineRule="auto"/>
              <w:ind w:firstLine="3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Повышение комфортности и безопасности жизнедеятельности населения и хозяйствующих субъектов на территории поселения</w:t>
            </w:r>
          </w:p>
        </w:tc>
      </w:tr>
      <w:tr w:rsidR="00905258" w:rsidTr="00905258">
        <w:trPr>
          <w:trHeight w:val="1417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258" w:rsidRDefault="00905258">
            <w:pPr>
              <w:spacing w:after="0" w:line="240" w:lineRule="auto"/>
              <w:ind w:firstLine="3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258" w:rsidRDefault="00905258">
            <w:pPr>
              <w:shd w:val="clear" w:color="auto" w:fill="FFFFFF"/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1.Повышение надежности системы транспортной  инфраструктуры.</w:t>
            </w:r>
          </w:p>
          <w:p w:rsidR="00905258" w:rsidRDefault="00905258">
            <w:pPr>
              <w:shd w:val="clear" w:color="auto" w:fill="FFFFFF"/>
              <w:spacing w:after="0" w:line="240" w:lineRule="auto"/>
              <w:ind w:firstLine="3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2.Обеспечение более комфортных условий проживания населения поселения</w:t>
            </w:r>
          </w:p>
        </w:tc>
      </w:tr>
      <w:tr w:rsidR="00905258" w:rsidTr="00905258">
        <w:trPr>
          <w:trHeight w:val="624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258" w:rsidRDefault="00905258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258" w:rsidRDefault="00905258">
            <w:pPr>
              <w:snapToGrid w:val="0"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05258" w:rsidRDefault="00905258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2016 – 2021  годы</w:t>
            </w:r>
          </w:p>
        </w:tc>
      </w:tr>
      <w:tr w:rsidR="00905258" w:rsidTr="00905258">
        <w:trPr>
          <w:trHeight w:val="776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258" w:rsidRDefault="00905258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258" w:rsidRDefault="00905258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Источники финансирования:</w:t>
            </w:r>
          </w:p>
          <w:p w:rsidR="00905258" w:rsidRDefault="00905258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  средства местного бюджета:</w:t>
            </w:r>
          </w:p>
          <w:p w:rsidR="00905258" w:rsidRDefault="00905258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2016 г. – 783,9 тыс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.р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>уб.</w:t>
            </w:r>
          </w:p>
          <w:p w:rsidR="00905258" w:rsidRDefault="00905258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Средства местного бюджета на 2016-2021 годы уточняются при формировании бюджета на очередной финансовый год.</w:t>
            </w:r>
          </w:p>
          <w:p w:rsidR="00905258" w:rsidRDefault="00905258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05258" w:rsidTr="00905258">
        <w:trPr>
          <w:trHeight w:val="85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5258" w:rsidRDefault="00905258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Мероприятия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программы</w:t>
            </w:r>
          </w:p>
          <w:p w:rsidR="00905258" w:rsidRDefault="00905258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05258" w:rsidRDefault="00905258">
            <w:pPr>
              <w:spacing w:after="0" w:line="240" w:lineRule="auto"/>
              <w:ind w:firstLine="34"/>
              <w:jc w:val="both"/>
              <w:rPr>
                <w:rStyle w:val="apple-style-span"/>
                <w:shd w:val="clear" w:color="auto" w:fill="FFFFFF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258" w:rsidRDefault="00905258">
            <w:pPr>
              <w:autoSpaceDE w:val="0"/>
              <w:spacing w:after="0" w:line="240" w:lineRule="auto"/>
              <w:ind w:firstLine="34"/>
              <w:jc w:val="both"/>
              <w:rPr>
                <w:rStyle w:val="apple-style-span"/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Style w:val="apple-style-span"/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- разработка проектно-сметной документации;</w:t>
            </w:r>
          </w:p>
          <w:p w:rsidR="00905258" w:rsidRDefault="00905258">
            <w:pPr>
              <w:autoSpaceDE w:val="0"/>
              <w:spacing w:after="0" w:line="240" w:lineRule="auto"/>
              <w:ind w:firstLine="34"/>
              <w:jc w:val="both"/>
              <w:rPr>
                <w:rStyle w:val="apple-style-span"/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Style w:val="apple-style-span"/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- приобретение материалов;</w:t>
            </w:r>
          </w:p>
          <w:p w:rsidR="00905258" w:rsidRDefault="00905258">
            <w:pPr>
              <w:autoSpaceDE w:val="0"/>
              <w:spacing w:after="0" w:line="240" w:lineRule="auto"/>
              <w:ind w:firstLine="34"/>
              <w:jc w:val="both"/>
              <w:rPr>
                <w:rStyle w:val="apple-style-span"/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Style w:val="apple-style-span"/>
                <w:rFonts w:ascii="Arial" w:hAnsi="Arial" w:cs="Arial"/>
                <w:sz w:val="24"/>
                <w:szCs w:val="24"/>
                <w:shd w:val="clear" w:color="auto" w:fill="FFFFFF"/>
              </w:rPr>
              <w:t>- мероприятия по организации дорожного движения;</w:t>
            </w:r>
          </w:p>
          <w:p w:rsidR="00905258" w:rsidRDefault="00905258">
            <w:pPr>
              <w:autoSpaceDE w:val="0"/>
              <w:spacing w:after="0" w:line="240" w:lineRule="auto"/>
              <w:ind w:firstLine="34"/>
              <w:jc w:val="both"/>
              <w:rPr>
                <w:rStyle w:val="apple-style-span"/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Style w:val="apple-style-span"/>
                <w:rFonts w:ascii="Arial" w:hAnsi="Arial" w:cs="Arial"/>
                <w:sz w:val="24"/>
                <w:szCs w:val="24"/>
                <w:shd w:val="clear" w:color="auto" w:fill="FFFFFF"/>
              </w:rPr>
              <w:t>- ремонт, содержание автомобильных дорог;</w:t>
            </w:r>
          </w:p>
          <w:p w:rsidR="00905258" w:rsidRDefault="00905258">
            <w:pPr>
              <w:autoSpaceDE w:val="0"/>
              <w:spacing w:after="0" w:line="240" w:lineRule="auto"/>
              <w:ind w:firstLine="34"/>
              <w:jc w:val="both"/>
            </w:pPr>
            <w:r>
              <w:rPr>
                <w:rStyle w:val="apple-style-span"/>
                <w:rFonts w:ascii="Arial" w:hAnsi="Arial" w:cs="Arial"/>
                <w:sz w:val="24"/>
                <w:szCs w:val="24"/>
                <w:shd w:val="clear" w:color="auto" w:fill="FFFFFF"/>
              </w:rPr>
              <w:t>-содержание сооружений автомобильных дорог</w:t>
            </w:r>
          </w:p>
          <w:p w:rsidR="00905258" w:rsidRDefault="00905258">
            <w:pPr>
              <w:autoSpaceDE w:val="0"/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05258" w:rsidRDefault="00905258" w:rsidP="00905258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05258" w:rsidRDefault="00905258" w:rsidP="0090525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1.  Содержание проблемы и обоснование ее решения программными методами</w:t>
      </w:r>
    </w:p>
    <w:p w:rsidR="00905258" w:rsidRDefault="00905258" w:rsidP="0090525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905258" w:rsidRDefault="00905258" w:rsidP="00905258">
      <w:pPr>
        <w:pStyle w:val="21"/>
        <w:spacing w:after="0" w:line="24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Одним из основополагающих условий развития  поселения является комплексное развитие систем жизнеобеспечения территорий </w:t>
      </w:r>
      <w:proofErr w:type="spellStart"/>
      <w:r>
        <w:rPr>
          <w:rFonts w:ascii="Arial" w:hAnsi="Arial" w:cs="Arial"/>
        </w:rPr>
        <w:t>Усть-Ламенского</w:t>
      </w:r>
      <w:proofErr w:type="spellEnd"/>
      <w:r>
        <w:rPr>
          <w:rFonts w:ascii="Arial" w:hAnsi="Arial" w:cs="Arial"/>
        </w:rPr>
        <w:t xml:space="preserve"> сельсовета Венгеровского района Новосибирской области. Этапом, предшествующим разработке основных мероприятий Программы, является проведение анализа и оценка социально-экономического и территориального развития сельского поселения.</w:t>
      </w:r>
    </w:p>
    <w:p w:rsidR="00905258" w:rsidRDefault="00905258" w:rsidP="00905258">
      <w:pPr>
        <w:pStyle w:val="21"/>
        <w:spacing w:after="0" w:line="24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Анализ и оценка социально-экономического и территориального развития сельского поселения, а также прогноз его развития проводится по следующим направлениям:</w:t>
      </w:r>
    </w:p>
    <w:p w:rsidR="00905258" w:rsidRDefault="00905258" w:rsidP="00905258">
      <w:pPr>
        <w:pStyle w:val="21"/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демографическое развитие;</w:t>
      </w:r>
    </w:p>
    <w:p w:rsidR="00905258" w:rsidRDefault="00905258" w:rsidP="00905258">
      <w:pPr>
        <w:pStyle w:val="21"/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перспективное строительство;</w:t>
      </w:r>
    </w:p>
    <w:p w:rsidR="00905258" w:rsidRDefault="00905258" w:rsidP="00905258">
      <w:pPr>
        <w:pStyle w:val="21"/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состояние транспортной инфраструктуры;</w:t>
      </w:r>
    </w:p>
    <w:p w:rsidR="00905258" w:rsidRDefault="00905258" w:rsidP="00905258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Программа направлена на обеспечение надежного и устойчивого обслуживания потребителей услугами, снижение износа объектов транспортной инфраструктуры.</w:t>
      </w:r>
    </w:p>
    <w:p w:rsidR="00905258" w:rsidRDefault="00905258" w:rsidP="00905258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905258" w:rsidRDefault="00905258" w:rsidP="00905258">
      <w:pPr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Демографическое развитие сельского поселения</w:t>
      </w:r>
    </w:p>
    <w:p w:rsidR="00905258" w:rsidRDefault="00905258" w:rsidP="0090525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905258" w:rsidRDefault="00905258" w:rsidP="0090525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В состав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Усть-Ламенского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сельсовета входят населенные пункты: село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Усть-Ламенка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и деревня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Яча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. Административный центр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с</w:t>
      </w:r>
      <w:proofErr w:type="gramStart"/>
      <w:r>
        <w:rPr>
          <w:rFonts w:ascii="Arial" w:eastAsia="Times New Roman" w:hAnsi="Arial" w:cs="Arial"/>
          <w:bCs/>
          <w:sz w:val="24"/>
          <w:szCs w:val="24"/>
        </w:rPr>
        <w:t>.У</w:t>
      </w:r>
      <w:proofErr w:type="gramEnd"/>
      <w:r>
        <w:rPr>
          <w:rFonts w:ascii="Arial" w:eastAsia="Times New Roman" w:hAnsi="Arial" w:cs="Arial"/>
          <w:bCs/>
          <w:sz w:val="24"/>
          <w:szCs w:val="24"/>
        </w:rPr>
        <w:t>сть-Ламенка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>.</w:t>
      </w:r>
    </w:p>
    <w:p w:rsidR="00905258" w:rsidRDefault="00905258" w:rsidP="0090525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На 01.01.2016 года на территории поселения зарегистрировано 273 жителя. На протяжении ряда лет установился устойчивый рост оттока жителей, как за счет миграции, так естественной убыли (смерти). Рождаемость низкая 2-4 ребенка в год. По структуре населения: преобладают люди пожилого возраста и не работоспособного населения, количество пенсионеров на 01.01.2016 г составило 103 человека. Реально постоянно проживает на территории поселения не более 180 человек. Население занято в социальной сфер</w:t>
      </w:r>
      <w:proofErr w:type="gramStart"/>
      <w:r>
        <w:rPr>
          <w:rFonts w:ascii="Arial" w:eastAsia="Times New Roman" w:hAnsi="Arial" w:cs="Arial"/>
          <w:bCs/>
          <w:sz w:val="24"/>
          <w:szCs w:val="24"/>
        </w:rPr>
        <w:t>е(</w:t>
      </w:r>
      <w:proofErr w:type="gramEnd"/>
      <w:r>
        <w:rPr>
          <w:rFonts w:ascii="Arial" w:eastAsia="Times New Roman" w:hAnsi="Arial" w:cs="Arial"/>
          <w:bCs/>
          <w:sz w:val="24"/>
          <w:szCs w:val="24"/>
        </w:rPr>
        <w:t xml:space="preserve">образование, медицины, обслуживание) и торговли, а также ведением индивидуально-подсобного хозяйства. Деревня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Яча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оторвана от поселения естественной преградой, река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Яча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>, через которую отсутствует мостовой переход, что создает дополнительные трудности по обеспечению жизнедеятельности жителей поселения.</w:t>
      </w:r>
    </w:p>
    <w:p w:rsidR="00905258" w:rsidRDefault="00905258" w:rsidP="0090525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Из-за отсутствия финансовых, материальных и трудовых ресурсов, а также активной хозяйственной деятельности, перспектив на проведение каких-либо капитальных строительных работ нет.</w:t>
      </w:r>
    </w:p>
    <w:p w:rsidR="00905258" w:rsidRDefault="00905258" w:rsidP="0090525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Транспортную инфраструктуру составляют грунтовые дороги поселения и сооружения(мостовой переход в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с</w:t>
      </w:r>
      <w:proofErr w:type="gramStart"/>
      <w:r>
        <w:rPr>
          <w:rFonts w:ascii="Arial" w:eastAsia="Times New Roman" w:hAnsi="Arial" w:cs="Arial"/>
          <w:bCs/>
          <w:sz w:val="24"/>
          <w:szCs w:val="24"/>
        </w:rPr>
        <w:t>.У</w:t>
      </w:r>
      <w:proofErr w:type="gramEnd"/>
      <w:r>
        <w:rPr>
          <w:rFonts w:ascii="Arial" w:eastAsia="Times New Roman" w:hAnsi="Arial" w:cs="Arial"/>
          <w:bCs/>
          <w:sz w:val="24"/>
          <w:szCs w:val="24"/>
        </w:rPr>
        <w:t>сть-Ламенка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, остановочный комплекс ). Через территорию поселения проходит грунтовая(частичное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щебенение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>) дорога межпоселкового сообщения из районного центра с</w:t>
      </w:r>
      <w:proofErr w:type="gramStart"/>
      <w:r>
        <w:rPr>
          <w:rFonts w:ascii="Arial" w:eastAsia="Times New Roman" w:hAnsi="Arial" w:cs="Arial"/>
          <w:bCs/>
          <w:sz w:val="24"/>
          <w:szCs w:val="24"/>
        </w:rPr>
        <w:t>.В</w:t>
      </w:r>
      <w:proofErr w:type="gramEnd"/>
      <w:r>
        <w:rPr>
          <w:rFonts w:ascii="Arial" w:eastAsia="Times New Roman" w:hAnsi="Arial" w:cs="Arial"/>
          <w:bCs/>
          <w:sz w:val="24"/>
          <w:szCs w:val="24"/>
        </w:rPr>
        <w:t xml:space="preserve">енгерово до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д.Яча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, с прохождением по селу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Усть-Ламенка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. Расстояние между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с</w:t>
      </w:r>
      <w:proofErr w:type="gramStart"/>
      <w:r>
        <w:rPr>
          <w:rFonts w:ascii="Arial" w:eastAsia="Times New Roman" w:hAnsi="Arial" w:cs="Arial"/>
          <w:bCs/>
          <w:sz w:val="24"/>
          <w:szCs w:val="24"/>
        </w:rPr>
        <w:t>.У</w:t>
      </w:r>
      <w:proofErr w:type="gramEnd"/>
      <w:r>
        <w:rPr>
          <w:rFonts w:ascii="Arial" w:eastAsia="Times New Roman" w:hAnsi="Arial" w:cs="Arial"/>
          <w:bCs/>
          <w:sz w:val="24"/>
          <w:szCs w:val="24"/>
        </w:rPr>
        <w:t>сть-Ламенка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и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д.Яча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составляет 13 км. До районного центра с</w:t>
      </w:r>
      <w:proofErr w:type="gramStart"/>
      <w:r>
        <w:rPr>
          <w:rFonts w:ascii="Arial" w:eastAsia="Times New Roman" w:hAnsi="Arial" w:cs="Arial"/>
          <w:bCs/>
          <w:sz w:val="24"/>
          <w:szCs w:val="24"/>
        </w:rPr>
        <w:t>.В</w:t>
      </w:r>
      <w:proofErr w:type="gramEnd"/>
      <w:r>
        <w:rPr>
          <w:rFonts w:ascii="Arial" w:eastAsia="Times New Roman" w:hAnsi="Arial" w:cs="Arial"/>
          <w:bCs/>
          <w:sz w:val="24"/>
          <w:szCs w:val="24"/>
        </w:rPr>
        <w:t xml:space="preserve">енгерова от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с.Усть-Ламенка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43 км.</w:t>
      </w:r>
    </w:p>
    <w:p w:rsidR="00905258" w:rsidRDefault="00905258" w:rsidP="0090525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Общая протяженность поселковых дорог местного значения 13.9 км.</w:t>
      </w:r>
    </w:p>
    <w:p w:rsidR="00905258" w:rsidRDefault="00905258" w:rsidP="0090525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Программа разрабатывается в условиях ожидаемой убыли населения и снижения трудовой активности населения.</w:t>
      </w:r>
    </w:p>
    <w:p w:rsidR="00905258" w:rsidRDefault="00905258" w:rsidP="0090525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905258" w:rsidRDefault="00905258" w:rsidP="00905258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2. Основные цели и задачи, сроки и этапы реализации  Программы</w:t>
      </w:r>
    </w:p>
    <w:p w:rsidR="00905258" w:rsidRDefault="00905258" w:rsidP="00905258">
      <w:pPr>
        <w:pStyle w:val="a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905258" w:rsidRDefault="00905258" w:rsidP="00905258">
      <w:pPr>
        <w:pStyle w:val="a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2.1.Основной целью Программы является создание условий для приведения объектов транспортной инфраструктуры в соответствие со стандартами качества, обеспечивающими комфортные условия для проживания граждан и улучшения экологической обстановки на территории  </w:t>
      </w:r>
      <w:proofErr w:type="spellStart"/>
      <w:r>
        <w:rPr>
          <w:rFonts w:ascii="Arial" w:eastAsia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сельсовета Венгеровского района Новосибирской области.</w:t>
      </w:r>
    </w:p>
    <w:p w:rsidR="00905258" w:rsidRDefault="00905258" w:rsidP="00905258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рамках данной Программы должны быть созданы условия, обеспечивающие привлечение средств внебюджетных источников для модернизации объектов транспортной инфраструктуры.</w:t>
      </w:r>
    </w:p>
    <w:p w:rsidR="00905258" w:rsidRDefault="00905258" w:rsidP="00905258">
      <w:pPr>
        <w:pStyle w:val="ConsPlusNormal"/>
        <w:widowControl/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05258" w:rsidRDefault="00905258" w:rsidP="00905258">
      <w:pPr>
        <w:pStyle w:val="a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2.2.Основные задачи Программы</w:t>
      </w:r>
    </w:p>
    <w:p w:rsidR="00905258" w:rsidRDefault="00905258" w:rsidP="00905258">
      <w:pPr>
        <w:pStyle w:val="ConsPlusNormal"/>
        <w:widowControl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>2.2.1.Модернизация, ремонт, реконструкция, благоустройство, строительство объектов  дорожного хозяйства;</w:t>
      </w:r>
    </w:p>
    <w:p w:rsidR="00905258" w:rsidRDefault="00905258" w:rsidP="00905258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Бюджетные средства, направляемые на реализацию программы, должны быть предназначены для реализации проектов модернизации объектов транспортной инфраструктуры и дорожного хозяйства, связанных с ремонтом, реконструкцией существующих объектов, а также со строительством новых объектов.</w:t>
      </w:r>
    </w:p>
    <w:p w:rsidR="00905258" w:rsidRDefault="00905258" w:rsidP="00905258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905258" w:rsidRDefault="00905258" w:rsidP="0090525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2.3.Сроки и этапы реализации программы</w:t>
      </w:r>
    </w:p>
    <w:p w:rsidR="00905258" w:rsidRDefault="00905258" w:rsidP="00905258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Срок действия программы 2016 – 2021 годы.  Реализация программы будет осуществляться весь период.</w:t>
      </w:r>
    </w:p>
    <w:p w:rsidR="00905258" w:rsidRDefault="00905258" w:rsidP="00905258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905258" w:rsidRDefault="00905258" w:rsidP="00905258">
      <w:pPr>
        <w:pStyle w:val="ConsPlusNormal"/>
        <w:widowControl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3. Мероприятия по развитию системы транспортной инфраструктуры, целевые индикаторы</w:t>
      </w:r>
    </w:p>
    <w:p w:rsidR="00905258" w:rsidRDefault="00905258" w:rsidP="00905258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905258" w:rsidRDefault="00905258" w:rsidP="00905258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 Общие положения</w:t>
      </w:r>
    </w:p>
    <w:p w:rsidR="00905258" w:rsidRDefault="00905258" w:rsidP="00905258">
      <w:pPr>
        <w:pStyle w:val="a7"/>
        <w:tabs>
          <w:tab w:val="left" w:pos="-3119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3.1.1.</w:t>
      </w:r>
      <w:r>
        <w:rPr>
          <w:rFonts w:ascii="Arial" w:hAnsi="Arial" w:cs="Arial"/>
          <w:sz w:val="24"/>
          <w:szCs w:val="24"/>
        </w:rPr>
        <w:t>Основными факторами, определяющими направления разработки Программы, являются:</w:t>
      </w:r>
    </w:p>
    <w:p w:rsidR="00905258" w:rsidRDefault="00905258" w:rsidP="00905258">
      <w:pPr>
        <w:pStyle w:val="a7"/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  <w:t>состояние существующей системы  транспортной инфраструктуры</w:t>
      </w:r>
      <w:r>
        <w:rPr>
          <w:rFonts w:ascii="Arial" w:hAnsi="Arial" w:cs="Arial"/>
          <w:sz w:val="24"/>
          <w:szCs w:val="24"/>
        </w:rPr>
        <w:tab/>
        <w:t>;</w:t>
      </w:r>
    </w:p>
    <w:p w:rsidR="00905258" w:rsidRDefault="00905258" w:rsidP="00905258">
      <w:pPr>
        <w:pStyle w:val="a7"/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рост автотранспортного парка у населения;</w:t>
      </w:r>
    </w:p>
    <w:p w:rsidR="00905258" w:rsidRDefault="00905258" w:rsidP="00905258">
      <w:pPr>
        <w:pStyle w:val="a7"/>
        <w:tabs>
          <w:tab w:val="left" w:pos="-453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изменение условий жизни населения, требующих более частого использования различных видов транспорта в повседневной жизни.</w:t>
      </w:r>
    </w:p>
    <w:p w:rsidR="00905258" w:rsidRDefault="00905258" w:rsidP="00905258">
      <w:pPr>
        <w:pStyle w:val="a7"/>
        <w:tabs>
          <w:tab w:val="left" w:pos="-453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транспортной инфраструктуры.</w:t>
      </w:r>
    </w:p>
    <w:p w:rsidR="00905258" w:rsidRDefault="00905258" w:rsidP="00905258">
      <w:pPr>
        <w:pStyle w:val="a7"/>
        <w:tabs>
          <w:tab w:val="left" w:pos="-453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Список мероприятий на конкретном объекте детализируется после разработки проектно-сметной документации.</w:t>
      </w:r>
    </w:p>
    <w:p w:rsidR="00905258" w:rsidRDefault="00905258" w:rsidP="00905258">
      <w:pPr>
        <w:pStyle w:val="a7"/>
        <w:tabs>
          <w:tab w:val="left" w:pos="-453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Стоимость мероприятий определена ориентировочно, основываясь на стоимости  уже проведенных аналогичных мероприятий.</w:t>
      </w:r>
    </w:p>
    <w:p w:rsidR="00905258" w:rsidRDefault="00905258" w:rsidP="00905258">
      <w:pPr>
        <w:pStyle w:val="a7"/>
        <w:tabs>
          <w:tab w:val="left" w:pos="-453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Источниками финансирования мероприятий Программы являются средства бюджета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сельсовета, а также внебюджетные источники.</w:t>
      </w:r>
    </w:p>
    <w:p w:rsidR="00905258" w:rsidRDefault="00905258" w:rsidP="00905258">
      <w:pPr>
        <w:pStyle w:val="a7"/>
        <w:tabs>
          <w:tab w:val="left" w:pos="-453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Перечень программных мероприятий приведен в таблице 1.</w:t>
      </w:r>
    </w:p>
    <w:p w:rsidR="00905258" w:rsidRDefault="00905258" w:rsidP="00905258">
      <w:pPr>
        <w:pStyle w:val="a7"/>
        <w:tabs>
          <w:tab w:val="left" w:pos="-453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905258" w:rsidRDefault="00905258" w:rsidP="0090525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3.2.Основные целевые индикаторы реализации мероприятий Программы:</w:t>
      </w:r>
    </w:p>
    <w:p w:rsidR="00905258" w:rsidRDefault="00905258" w:rsidP="0090525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3.2.1.Содержание дорог в требуемом техническом состоянии.</w:t>
      </w:r>
    </w:p>
    <w:p w:rsidR="00905258" w:rsidRDefault="00905258" w:rsidP="0090525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3.2.2.Обеспечение безопасности дорожного движения.</w:t>
      </w:r>
    </w:p>
    <w:p w:rsidR="00905258" w:rsidRDefault="00905258" w:rsidP="0090525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3.2.3.Повышение комфортности  проживания на территории поселения.</w:t>
      </w:r>
    </w:p>
    <w:p w:rsidR="00905258" w:rsidRDefault="00905258" w:rsidP="0090525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05258" w:rsidRDefault="00905258" w:rsidP="0090525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3.3. Механизм реализации  Программы и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ходом ее выполнения</w:t>
      </w:r>
    </w:p>
    <w:p w:rsidR="00905258" w:rsidRDefault="00905258" w:rsidP="0090525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05258" w:rsidRDefault="00905258" w:rsidP="00905258">
      <w:pPr>
        <w:pStyle w:val="a6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Реализация Программы осуществляется администрацией </w:t>
      </w:r>
      <w:proofErr w:type="spellStart"/>
      <w:r>
        <w:rPr>
          <w:rFonts w:ascii="Arial" w:hAnsi="Arial" w:cs="Arial"/>
        </w:rPr>
        <w:t>Усть-Ламенского</w:t>
      </w:r>
      <w:proofErr w:type="spellEnd"/>
      <w:r>
        <w:rPr>
          <w:rFonts w:ascii="Arial" w:hAnsi="Arial" w:cs="Arial"/>
        </w:rPr>
        <w:t xml:space="preserve"> сельсовета Венгеровского района Новосибирской области</w:t>
      </w:r>
      <w:proofErr w:type="gramStart"/>
      <w:r>
        <w:rPr>
          <w:rFonts w:ascii="Arial" w:hAnsi="Arial" w:cs="Arial"/>
        </w:rPr>
        <w:t xml:space="preserve"> Д</w:t>
      </w:r>
      <w:proofErr w:type="gramEnd"/>
      <w:r>
        <w:rPr>
          <w:rFonts w:ascii="Arial" w:hAnsi="Arial" w:cs="Arial"/>
        </w:rPr>
        <w:t>ля решения задач Программы предполагается использовать средства местного бюджета.</w:t>
      </w:r>
    </w:p>
    <w:p w:rsidR="00905258" w:rsidRDefault="00905258" w:rsidP="00905258">
      <w:pPr>
        <w:pStyle w:val="a6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рамках реализации данной Программы в соответствии со стратегическими приоритетами развития территории </w:t>
      </w:r>
      <w:proofErr w:type="spellStart"/>
      <w:r>
        <w:rPr>
          <w:rFonts w:ascii="Arial" w:hAnsi="Arial" w:cs="Arial"/>
        </w:rPr>
        <w:t>Усть-Ламенского</w:t>
      </w:r>
      <w:proofErr w:type="spellEnd"/>
      <w:r>
        <w:rPr>
          <w:rFonts w:ascii="Arial" w:hAnsi="Arial" w:cs="Arial"/>
        </w:rPr>
        <w:t xml:space="preserve"> сельсовета, генеральным планом, основными направлениями сохранения и развития социальной инфраструктуры будет осуществляться мониторинг проведенных мероприятий и на основе этого осуществляться корректировка мероприятий Программы.</w:t>
      </w:r>
    </w:p>
    <w:p w:rsidR="00905258" w:rsidRDefault="00905258" w:rsidP="00905258">
      <w:pPr>
        <w:pStyle w:val="a6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Исполнителями Программы являются администрацией </w:t>
      </w:r>
      <w:proofErr w:type="spellStart"/>
      <w:r>
        <w:rPr>
          <w:rFonts w:ascii="Arial" w:hAnsi="Arial" w:cs="Arial"/>
        </w:rPr>
        <w:t>Усть-Ламенского</w:t>
      </w:r>
      <w:proofErr w:type="spellEnd"/>
      <w:r>
        <w:rPr>
          <w:rFonts w:ascii="Arial" w:hAnsi="Arial" w:cs="Arial"/>
        </w:rPr>
        <w:t xml:space="preserve"> сельсовета Венгеровского района Новосибирской области.</w:t>
      </w:r>
    </w:p>
    <w:p w:rsidR="00905258" w:rsidRDefault="00905258" w:rsidP="00905258">
      <w:pPr>
        <w:pStyle w:val="a6"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реализацией Программы осуществляет администрацией </w:t>
      </w:r>
      <w:proofErr w:type="spellStart"/>
      <w:r>
        <w:rPr>
          <w:rFonts w:ascii="Arial" w:hAnsi="Arial" w:cs="Arial"/>
        </w:rPr>
        <w:t>Усть-Ламенского</w:t>
      </w:r>
      <w:proofErr w:type="spellEnd"/>
      <w:r>
        <w:rPr>
          <w:rFonts w:ascii="Arial" w:hAnsi="Arial" w:cs="Arial"/>
        </w:rPr>
        <w:t xml:space="preserve"> сельсовета Венгеровского района Новосибирской области </w:t>
      </w:r>
    </w:p>
    <w:p w:rsidR="00905258" w:rsidRDefault="00905258" w:rsidP="00905258">
      <w:pPr>
        <w:pStyle w:val="a6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Изменения в Программе и сроки ее реализации, а также объемы финансирования из местного бюджета могут быть пересмотрены администрацией поселения по ее инициативе или по предложению организаций в части изменения сроков реализации и мероприятий Программы.</w:t>
      </w:r>
    </w:p>
    <w:p w:rsidR="00905258" w:rsidRDefault="00905258" w:rsidP="0090525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Оценка эффективности реализации Программы</w:t>
      </w:r>
    </w:p>
    <w:p w:rsidR="00905258" w:rsidRDefault="00905258" w:rsidP="0090525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Основными результатами реализации мероприятий являются:</w:t>
      </w:r>
    </w:p>
    <w:p w:rsidR="00905258" w:rsidRDefault="00905258" w:rsidP="0090525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модернизация и обновление  транспортной инфраструктуры поселения; </w:t>
      </w:r>
    </w:p>
    <w:p w:rsidR="00905258" w:rsidRDefault="00905258" w:rsidP="0090525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устранение причин возникновения аварийных ситуаций, угрожающих жизнедеятельности человека;</w:t>
      </w:r>
    </w:p>
    <w:p w:rsidR="00905258" w:rsidRDefault="00905258" w:rsidP="0090525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повышение комфортности и безопасности жизнедеятельности населения;</w:t>
      </w:r>
    </w:p>
    <w:p w:rsidR="00905258" w:rsidRDefault="00905258" w:rsidP="0090525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повешение доступности транспортных услуг.</w:t>
      </w:r>
    </w:p>
    <w:p w:rsidR="00905258" w:rsidRDefault="00905258" w:rsidP="0090525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05258" w:rsidRDefault="00905258" w:rsidP="0090525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905258" w:rsidRDefault="00905258" w:rsidP="0090525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Таблица</w:t>
      </w:r>
      <w:proofErr w:type="gramStart"/>
      <w:r>
        <w:rPr>
          <w:rFonts w:ascii="Arial" w:hAnsi="Arial" w:cs="Arial"/>
          <w:sz w:val="24"/>
          <w:szCs w:val="24"/>
        </w:rPr>
        <w:t>1</w:t>
      </w:r>
      <w:proofErr w:type="gramEnd"/>
    </w:p>
    <w:p w:rsidR="00905258" w:rsidRDefault="00905258" w:rsidP="0090525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905258" w:rsidRDefault="00905258" w:rsidP="0090525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905258" w:rsidRDefault="00905258" w:rsidP="0090525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ПЕРЕЧЕНЬ</w:t>
      </w:r>
    </w:p>
    <w:p w:rsidR="00905258" w:rsidRDefault="00905258" w:rsidP="0090525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программных мероприятий </w:t>
      </w:r>
    </w:p>
    <w:p w:rsidR="00905258" w:rsidRDefault="00905258" w:rsidP="0090525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комплексного  развития систем транспортной инфраструктуры на территории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</w:t>
      </w:r>
    </w:p>
    <w:p w:rsidR="00905258" w:rsidRDefault="00905258" w:rsidP="0090525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2016 – 2021 годы</w:t>
      </w:r>
    </w:p>
    <w:p w:rsidR="00905258" w:rsidRDefault="00905258" w:rsidP="0090525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W w:w="9479" w:type="dxa"/>
        <w:tblInd w:w="-15" w:type="dxa"/>
        <w:tblLayout w:type="fixed"/>
        <w:tblLook w:val="04A0"/>
      </w:tblPr>
      <w:tblGrid>
        <w:gridCol w:w="832"/>
        <w:gridCol w:w="3542"/>
        <w:gridCol w:w="1701"/>
        <w:gridCol w:w="1276"/>
        <w:gridCol w:w="2128"/>
      </w:tblGrid>
      <w:tr w:rsidR="00905258" w:rsidTr="00905258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258" w:rsidRDefault="00905258" w:rsidP="009052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258" w:rsidRDefault="00905258" w:rsidP="009052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258" w:rsidRDefault="00905258" w:rsidP="009052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Сроки реализации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258" w:rsidRDefault="00905258" w:rsidP="009052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 финансирования, руб.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258" w:rsidRDefault="00905258" w:rsidP="009052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за реализацию мероприятия</w:t>
            </w:r>
          </w:p>
        </w:tc>
      </w:tr>
      <w:tr w:rsidR="00905258" w:rsidTr="00905258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5258" w:rsidRDefault="00905258" w:rsidP="00905258">
            <w:pPr>
              <w:numPr>
                <w:ilvl w:val="0"/>
                <w:numId w:val="6"/>
              </w:numPr>
              <w:snapToGrid w:val="0"/>
              <w:spacing w:after="0" w:line="240" w:lineRule="auto"/>
              <w:ind w:left="0" w:right="36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258" w:rsidRDefault="00905258" w:rsidP="009052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Выполнение мероприятий по Проекту организации дорожного движения на автомобильных дорогах местного 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258" w:rsidRDefault="00905258" w:rsidP="009052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2016-2021г.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258" w:rsidRDefault="00905258" w:rsidP="009052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170 000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258" w:rsidRDefault="00905258" w:rsidP="009052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Усть-Ламенского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905258" w:rsidTr="00905258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5258" w:rsidRDefault="00905258" w:rsidP="00905258">
            <w:pPr>
              <w:numPr>
                <w:ilvl w:val="0"/>
                <w:numId w:val="6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258" w:rsidRDefault="00905258" w:rsidP="009052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Оборудование остановочного комплекса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258" w:rsidRDefault="00905258" w:rsidP="009052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2016-2021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258" w:rsidRDefault="00905258" w:rsidP="009052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100 000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258" w:rsidRDefault="00905258" w:rsidP="009052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Усть-Ламенского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905258" w:rsidTr="00905258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5258" w:rsidRDefault="00905258" w:rsidP="00905258">
            <w:pPr>
              <w:numPr>
                <w:ilvl w:val="0"/>
                <w:numId w:val="6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258" w:rsidRDefault="00905258" w:rsidP="009052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Ремонт уличного освещения с частичной заменой фонарей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258" w:rsidRDefault="00905258" w:rsidP="009052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2016-2018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258" w:rsidRDefault="00905258" w:rsidP="009052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130 000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258" w:rsidRDefault="00905258" w:rsidP="009052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Усть-Ламенского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905258" w:rsidTr="00905258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5258" w:rsidRDefault="00905258" w:rsidP="00905258">
            <w:pPr>
              <w:numPr>
                <w:ilvl w:val="0"/>
                <w:numId w:val="6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5258" w:rsidRDefault="00905258" w:rsidP="009052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Ремонт автомобильной дороги (отсыпка дорожного полотна, нарезка и  укрепление обочин, канав)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.У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сть-Ламенка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ул.Набережная, 1500 м.</w:t>
            </w:r>
          </w:p>
          <w:p w:rsidR="00905258" w:rsidRDefault="00905258" w:rsidP="009052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258" w:rsidRDefault="00905258" w:rsidP="009052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2016г.-2021г.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258" w:rsidRDefault="00905258" w:rsidP="009052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420 000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258" w:rsidRDefault="00905258" w:rsidP="009052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Усть-Ламенского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905258" w:rsidTr="00905258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5258" w:rsidRDefault="00905258" w:rsidP="00905258">
            <w:pPr>
              <w:numPr>
                <w:ilvl w:val="0"/>
                <w:numId w:val="6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258" w:rsidRDefault="00905258" w:rsidP="009052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Ремонт автомобильной дороги</w:t>
            </w:r>
          </w:p>
          <w:p w:rsidR="00905258" w:rsidRDefault="00905258" w:rsidP="009052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.У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сть-Ламенка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ул.Усть-Ламенская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 нарезка и укрепление обочин, очистка канав, укладка труб), 2000 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258" w:rsidRDefault="00905258" w:rsidP="009052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2017-2021г.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258" w:rsidRDefault="00905258" w:rsidP="009052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400 000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258" w:rsidRDefault="00905258" w:rsidP="009052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Усть-Ламенского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905258" w:rsidTr="00905258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5258" w:rsidRDefault="00905258" w:rsidP="00905258">
            <w:pPr>
              <w:numPr>
                <w:ilvl w:val="0"/>
                <w:numId w:val="6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258" w:rsidRDefault="00905258" w:rsidP="009052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Ремонт автомобильной дороги</w:t>
            </w:r>
          </w:p>
          <w:p w:rsidR="00905258" w:rsidRDefault="00905258" w:rsidP="009052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.У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сть-Ламенка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Механизаторская ( нарезка и укрепление обочин, очистка канав, укладка труб), 800 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258" w:rsidRDefault="00905258" w:rsidP="009052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2017-2021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258" w:rsidRDefault="00905258" w:rsidP="009052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180000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258" w:rsidRDefault="00905258" w:rsidP="009052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Усть-Ламенского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905258" w:rsidTr="00905258"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05258" w:rsidRDefault="00905258" w:rsidP="00905258">
            <w:pPr>
              <w:numPr>
                <w:ilvl w:val="0"/>
                <w:numId w:val="6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258" w:rsidRDefault="00905258" w:rsidP="009052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Ремонт, обслуживание, очистка от снега, наледи и грязи дорожного полотна дорог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258" w:rsidRDefault="00905258" w:rsidP="009052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2016-2021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258" w:rsidRDefault="00905258" w:rsidP="009052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1500000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258" w:rsidRDefault="00905258" w:rsidP="009052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Усть-Ламенского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905258" w:rsidTr="00905258"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05258" w:rsidRDefault="00905258" w:rsidP="00905258">
            <w:pPr>
              <w:numPr>
                <w:ilvl w:val="0"/>
                <w:numId w:val="6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258" w:rsidRDefault="00905258" w:rsidP="009052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Ремонт и обслуживание мостового перехода в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.У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сть-Ламенка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258" w:rsidRDefault="00905258" w:rsidP="009052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2016-2021г.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258" w:rsidRDefault="00905258" w:rsidP="009052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258" w:rsidRDefault="00905258" w:rsidP="009052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Усть-Ламенского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905258" w:rsidTr="00905258"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05258" w:rsidRDefault="00905258" w:rsidP="00905258">
            <w:pPr>
              <w:numPr>
                <w:ilvl w:val="0"/>
                <w:numId w:val="6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258" w:rsidRDefault="00905258" w:rsidP="009052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Ремонт пешеходного перехода через р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ама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с.Усть-Ламенка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258" w:rsidRDefault="00905258" w:rsidP="009052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2017-2021г.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258" w:rsidRDefault="00905258" w:rsidP="009052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258" w:rsidRDefault="00905258" w:rsidP="009052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Усть-Ламенского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905258" w:rsidTr="00905258"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05258" w:rsidRDefault="00905258" w:rsidP="00905258">
            <w:pPr>
              <w:numPr>
                <w:ilvl w:val="0"/>
                <w:numId w:val="6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258" w:rsidRDefault="00905258" w:rsidP="009052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Ремонт автомобильной дороги</w:t>
            </w:r>
          </w:p>
          <w:p w:rsidR="00905258" w:rsidRDefault="00905258" w:rsidP="009052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д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.Я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ча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ул.Лесная ( нарезка и укрепление обочин, очистка канав, укладка труб), 2500 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258" w:rsidRDefault="00905258" w:rsidP="009052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2016-2021г.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258" w:rsidRDefault="00905258" w:rsidP="009052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258" w:rsidRDefault="00905258" w:rsidP="009052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Усть-Ламенского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905258" w:rsidTr="00905258"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05258" w:rsidRDefault="00905258" w:rsidP="00905258">
            <w:pPr>
              <w:numPr>
                <w:ilvl w:val="0"/>
                <w:numId w:val="6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258" w:rsidRDefault="00905258" w:rsidP="009052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Разработка проектной документации по строительству мостового перехода в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д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.Я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ча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через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р.Яча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258" w:rsidRDefault="00905258" w:rsidP="009052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2017-2021г.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258" w:rsidRDefault="00905258" w:rsidP="009052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250000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258" w:rsidRDefault="00905258" w:rsidP="009052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Усть-Ламенского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сельсовета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,а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дминистрация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Венгеровского района</w:t>
            </w:r>
          </w:p>
        </w:tc>
      </w:tr>
    </w:tbl>
    <w:p w:rsidR="006B558B" w:rsidRDefault="006B558B" w:rsidP="00905258"/>
    <w:sectPr w:rsidR="006B558B" w:rsidSect="006B5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58D1915"/>
    <w:multiLevelType w:val="multilevel"/>
    <w:tmpl w:val="ED4E5796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5258"/>
    <w:rsid w:val="002F0576"/>
    <w:rsid w:val="006B558B"/>
    <w:rsid w:val="00905258"/>
    <w:rsid w:val="00B72AF2"/>
    <w:rsid w:val="00B77EAD"/>
    <w:rsid w:val="00BA37DA"/>
    <w:rsid w:val="00D57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258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1">
    <w:name w:val="heading 1"/>
    <w:basedOn w:val="a"/>
    <w:next w:val="a0"/>
    <w:link w:val="10"/>
    <w:qFormat/>
    <w:rsid w:val="00905258"/>
    <w:pPr>
      <w:tabs>
        <w:tab w:val="num" w:pos="720"/>
      </w:tabs>
      <w:spacing w:after="136" w:line="288" w:lineRule="atLeast"/>
      <w:ind w:left="720" w:hanging="360"/>
      <w:outlineLvl w:val="0"/>
    </w:pPr>
    <w:rPr>
      <w:rFonts w:ascii="Tahoma" w:eastAsia="Times New Roman" w:hAnsi="Tahoma" w:cs="Tahoma"/>
      <w:color w:val="2E3432"/>
      <w:kern w:val="2"/>
      <w:sz w:val="38"/>
      <w:szCs w:val="3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05258"/>
    <w:rPr>
      <w:rFonts w:ascii="Tahoma" w:eastAsia="Times New Roman" w:hAnsi="Tahoma" w:cs="Tahoma"/>
      <w:color w:val="2E3432"/>
      <w:kern w:val="2"/>
      <w:sz w:val="38"/>
      <w:szCs w:val="38"/>
      <w:lang w:eastAsia="ar-SA"/>
    </w:rPr>
  </w:style>
  <w:style w:type="character" w:styleId="a4">
    <w:name w:val="Hyperlink"/>
    <w:semiHidden/>
    <w:unhideWhenUsed/>
    <w:rsid w:val="00905258"/>
    <w:rPr>
      <w:color w:val="0000FF"/>
      <w:u w:val="single"/>
    </w:rPr>
  </w:style>
  <w:style w:type="paragraph" w:styleId="a0">
    <w:name w:val="Body Text"/>
    <w:basedOn w:val="a"/>
    <w:link w:val="a5"/>
    <w:semiHidden/>
    <w:unhideWhenUsed/>
    <w:rsid w:val="00905258"/>
    <w:pPr>
      <w:spacing w:after="120"/>
    </w:pPr>
  </w:style>
  <w:style w:type="character" w:customStyle="1" w:styleId="a5">
    <w:name w:val="Основной текст Знак"/>
    <w:basedOn w:val="a1"/>
    <w:link w:val="a0"/>
    <w:semiHidden/>
    <w:rsid w:val="00905258"/>
    <w:rPr>
      <w:rFonts w:ascii="Calibri" w:eastAsia="Calibri" w:hAnsi="Calibri" w:cs="Times New Roman"/>
      <w:lang w:eastAsia="ar-SA"/>
    </w:rPr>
  </w:style>
  <w:style w:type="paragraph" w:styleId="a6">
    <w:name w:val="No Spacing"/>
    <w:qFormat/>
    <w:rsid w:val="00905258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styleId="a7">
    <w:name w:val="List Paragraph"/>
    <w:basedOn w:val="a"/>
    <w:qFormat/>
    <w:rsid w:val="00905258"/>
    <w:pPr>
      <w:ind w:left="720"/>
    </w:pPr>
  </w:style>
  <w:style w:type="paragraph" w:customStyle="1" w:styleId="ConsPlusNormal">
    <w:name w:val="ConsPlusNormal"/>
    <w:rsid w:val="0090525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905258"/>
    <w:pPr>
      <w:spacing w:after="120" w:line="480" w:lineRule="auto"/>
      <w:ind w:left="283"/>
    </w:pPr>
    <w:rPr>
      <w:sz w:val="24"/>
      <w:szCs w:val="24"/>
    </w:rPr>
  </w:style>
  <w:style w:type="paragraph" w:customStyle="1" w:styleId="2">
    <w:name w:val="Без интервала2"/>
    <w:rsid w:val="00905258"/>
    <w:pPr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apple-style-span">
    <w:name w:val="apple-style-span"/>
    <w:basedOn w:val="a1"/>
    <w:rsid w:val="009052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3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kon.scli.ru/ru/legal_texts/act_municipal_education/index.php?do4=document&amp;id4=96e20c02-1b12-465a-b64c-24aa922700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1900</Words>
  <Characters>10835</Characters>
  <Application>Microsoft Office Word</Application>
  <DocSecurity>0</DocSecurity>
  <Lines>90</Lines>
  <Paragraphs>25</Paragraphs>
  <ScaleCrop>false</ScaleCrop>
  <Company>Microsoft</Company>
  <LinksUpToDate>false</LinksUpToDate>
  <CharactersWithSpaces>12710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2016-06-23T12:57:00Z</dcterms:created>
  <dcterms:modified xsi:type="dcterms:W3CDTF">2017-03-22T12:45:00Z</dcterms:modified>
</cp:coreProperties>
</file>